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416"/>
        <w:gridCol w:w="259"/>
        <w:gridCol w:w="328"/>
        <w:gridCol w:w="98"/>
        <w:gridCol w:w="1275"/>
        <w:gridCol w:w="851"/>
        <w:gridCol w:w="55"/>
        <w:gridCol w:w="302"/>
        <w:gridCol w:w="1060"/>
        <w:gridCol w:w="749"/>
        <w:gridCol w:w="898"/>
        <w:gridCol w:w="151"/>
        <w:gridCol w:w="456"/>
        <w:gridCol w:w="3323"/>
        <w:gridCol w:w="274"/>
      </w:tblGrid>
      <w:tr w:rsidR="00EE0498" w:rsidTr="00B30EC7">
        <w:trPr>
          <w:trHeight w:val="70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933F22">
        <w:trPr>
          <w:trHeight w:val="26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5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8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7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B30EC7">
        <w:trPr>
          <w:trHeight w:val="70"/>
        </w:trPr>
        <w:tc>
          <w:tcPr>
            <w:tcW w:w="104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2D6201">
        <w:tc>
          <w:tcPr>
            <w:tcW w:w="104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1616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 xml:space="preserve">ТРЕБОВАНИЕ </w:t>
            </w:r>
            <w:r w:rsidR="009A49E5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УПРАВЛЯЮЩЕЙ КОМПАНИИ</w:t>
            </w:r>
          </w:p>
          <w:p w:rsidR="00027630" w:rsidRPr="003104CF" w:rsidRDefault="00D15C83" w:rsidP="000B31D3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="0061616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="0061616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0B31D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="001C1AF9">
              <w:t xml:space="preserve"> </w:t>
            </w:r>
            <w:bookmarkStart w:id="0" w:name="_GoBack"/>
            <w:r w:rsidR="001C1AF9" w:rsidRPr="001C1AF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ИЗ РЕЕСТРА ПАЕВОГО ИНВЕСТИЦИОННОГО ФОНДА</w:t>
            </w:r>
            <w:bookmarkEnd w:id="0"/>
          </w:p>
        </w:tc>
      </w:tr>
      <w:tr w:rsidR="00027630" w:rsidRPr="003104CF" w:rsidTr="009A49E5">
        <w:tc>
          <w:tcPr>
            <w:tcW w:w="464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D15C83" w:rsidRDefault="00027630" w:rsidP="009A49E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 w:rsidR="009A49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управляющей компании</w:t>
            </w:r>
          </w:p>
        </w:tc>
        <w:tc>
          <w:tcPr>
            <w:tcW w:w="5851" w:type="dxa"/>
            <w:gridSpan w:val="6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A49E5" w:rsidRPr="003104CF" w:rsidTr="00464A4A">
        <w:tc>
          <w:tcPr>
            <w:tcW w:w="10495" w:type="dxa"/>
            <w:gridSpan w:val="1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49E5" w:rsidRPr="00D15C83" w:rsidRDefault="009A49E5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7630" w:rsidRPr="003104CF" w:rsidTr="009A49E5">
        <w:tc>
          <w:tcPr>
            <w:tcW w:w="1003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949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30EC7" w:rsidRPr="003104CF" w:rsidTr="00B30EC7">
        <w:tc>
          <w:tcPr>
            <w:tcW w:w="100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492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30EC7" w:rsidRPr="003104CF" w:rsidTr="00D15C83">
        <w:tc>
          <w:tcPr>
            <w:tcW w:w="2376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D15C83" w:rsidRDefault="00A441B2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</w:t>
            </w:r>
            <w:r w:rsidR="00601D6D"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снование полномочий:</w:t>
            </w:r>
          </w:p>
        </w:tc>
        <w:tc>
          <w:tcPr>
            <w:tcW w:w="8119" w:type="dxa"/>
            <w:gridSpan w:val="10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7630" w:rsidRPr="002152DD" w:rsidTr="00B30EC7">
        <w:tc>
          <w:tcPr>
            <w:tcW w:w="10495" w:type="dxa"/>
            <w:gridSpan w:val="1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30EC7" w:rsidRPr="00B93BA5" w:rsidTr="00B30EC7">
        <w:tc>
          <w:tcPr>
            <w:tcW w:w="104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263DB" w:rsidRPr="003104CF" w:rsidTr="001C1AF9">
        <w:trPr>
          <w:trHeight w:val="382"/>
        </w:trPr>
        <w:tc>
          <w:tcPr>
            <w:tcW w:w="10495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8263DB" w:rsidRPr="00D15C83" w:rsidRDefault="009A49E5" w:rsidP="000B31D3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Настоящим прошу </w:t>
            </w:r>
            <w:r w:rsidRPr="009A49E5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предоставить</w:t>
            </w:r>
            <w:r w:rsid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 следующую информацию из реестра паевого инвестиционного фонда</w:t>
            </w:r>
            <w:r w:rsidRPr="009A49E5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:</w:t>
            </w:r>
          </w:p>
        </w:tc>
      </w:tr>
      <w:tr w:rsidR="000B31D3" w:rsidRPr="003104CF" w:rsidTr="001C1AF9">
        <w:trPr>
          <w:trHeight w:val="382"/>
        </w:trPr>
        <w:tc>
          <w:tcPr>
            <w:tcW w:w="1049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B31D3" w:rsidRPr="003104CF" w:rsidTr="001C1AF9">
        <w:trPr>
          <w:trHeight w:val="382"/>
        </w:trPr>
        <w:tc>
          <w:tcPr>
            <w:tcW w:w="1049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B31D3" w:rsidRPr="003104CF" w:rsidTr="001C1AF9">
        <w:trPr>
          <w:trHeight w:val="382"/>
        </w:trPr>
        <w:tc>
          <w:tcPr>
            <w:tcW w:w="1049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B31D3" w:rsidRPr="003104CF" w:rsidTr="001C1AF9">
        <w:trPr>
          <w:trHeight w:val="382"/>
        </w:trPr>
        <w:tc>
          <w:tcPr>
            <w:tcW w:w="10495" w:type="dxa"/>
            <w:gridSpan w:val="1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31D3" w:rsidRPr="00D15C83" w:rsidRDefault="001C1AF9" w:rsidP="001C1AF9">
            <w:pPr>
              <w:suppressAutoHyphens/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657342" w:rsidRPr="003104CF" w:rsidTr="001C1AF9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657342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57342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С</w:t>
            </w:r>
            <w:r w:rsidRPr="009A49E5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писок лиц, имеющих право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 на получение дохода по инвестиционным паям</w:t>
            </w:r>
            <w:r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закрытого паевого инвестиционного фонда</w:t>
            </w:r>
          </w:p>
        </w:tc>
      </w:tr>
      <w:tr w:rsidR="000B31D3" w:rsidRPr="003104CF" w:rsidTr="001C1AF9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0B31D3" w:rsidRPr="00D15C8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B31D3" w:rsidRPr="000B31D3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С</w:t>
            </w:r>
            <w:r w:rsidRPr="009A49E5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писок лиц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, имеющих право на участие в общем собрании владельцев инвестиционных паев </w:t>
            </w:r>
          </w:p>
          <w:p w:rsidR="000B31D3" w:rsidRPr="009A49E5" w:rsidRDefault="000B31D3" w:rsidP="000B31D3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закрытого паевого инвестиционного фонда</w:t>
            </w:r>
          </w:p>
        </w:tc>
      </w:tr>
      <w:tr w:rsidR="000B31D3" w:rsidRPr="003104CF" w:rsidTr="001C1AF9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0B31D3" w:rsidRPr="00D15C83" w:rsidRDefault="000B31D3" w:rsidP="000B31D3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B31D3" w:rsidRPr="009A49E5" w:rsidRDefault="000B31D3" w:rsidP="008263DB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С</w:t>
            </w:r>
            <w:r w:rsidRPr="009A49E5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писок лиц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, 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имеющих право на получение денежной компенсации при прекращении паевого инвестиционного фонда</w:t>
            </w:r>
          </w:p>
        </w:tc>
      </w:tr>
      <w:tr w:rsidR="000B31D3" w:rsidRPr="003104CF" w:rsidTr="001C1AF9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0B31D3" w:rsidRPr="00D15C83" w:rsidRDefault="000B31D3" w:rsidP="000B31D3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B31D3" w:rsidRPr="009A49E5" w:rsidRDefault="000B31D3" w:rsidP="008263DB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С</w:t>
            </w:r>
            <w:r w:rsidRPr="000B31D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писок владельцев инвестиционных паев в случае частичного погашения инвестиционных паев закрытого паевого инвестиционного фонда:</w:t>
            </w:r>
          </w:p>
        </w:tc>
      </w:tr>
      <w:tr w:rsidR="000B31D3" w:rsidRPr="003104CF" w:rsidTr="001C1AF9">
        <w:trPr>
          <w:trHeight w:val="80"/>
        </w:trPr>
        <w:tc>
          <w:tcPr>
            <w:tcW w:w="322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0B31D3" w:rsidRPr="000B31D3" w:rsidRDefault="000B31D3" w:rsidP="000B31D3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B31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Дата, на которую составляется список: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E8639A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31D3" w:rsidRPr="003104CF" w:rsidTr="001C1AF9">
        <w:trPr>
          <w:trHeight w:val="8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0B31D3" w:rsidRPr="00D15C83" w:rsidRDefault="000B31D3" w:rsidP="000B31D3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0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B31D3" w:rsidRPr="000B31D3" w:rsidRDefault="000B31D3" w:rsidP="00E8639A">
            <w:pPr>
              <w:suppressAutoHyphens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B31D3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(иное)</w:t>
            </w:r>
          </w:p>
        </w:tc>
      </w:tr>
      <w:tr w:rsidR="000B31D3" w:rsidRPr="003104CF" w:rsidTr="001C1AF9">
        <w:trPr>
          <w:trHeight w:val="80"/>
        </w:trPr>
        <w:tc>
          <w:tcPr>
            <w:tcW w:w="675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0B31D3" w:rsidRPr="00D15C83" w:rsidRDefault="000B31D3" w:rsidP="00E8639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E8639A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31D3" w:rsidRPr="003104CF" w:rsidTr="001C1AF9">
        <w:trPr>
          <w:trHeight w:val="80"/>
        </w:trPr>
        <w:tc>
          <w:tcPr>
            <w:tcW w:w="67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B31D3" w:rsidRPr="00D15C83" w:rsidRDefault="000B31D3" w:rsidP="00E8639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0" w:type="dxa"/>
            <w:gridSpan w:val="1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31D3" w:rsidRPr="00D15C83" w:rsidRDefault="000B31D3" w:rsidP="00E8639A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7630" w:rsidRPr="003104CF" w:rsidTr="00B30EC7">
        <w:trPr>
          <w:trHeight w:val="678"/>
        </w:trPr>
        <w:tc>
          <w:tcPr>
            <w:tcW w:w="104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0C741F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tbl>
            <w:tblPr>
              <w:tblStyle w:val="aff6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10064"/>
            </w:tblGrid>
            <w:tr w:rsidR="009A49E5" w:rsidRPr="00D15C83" w:rsidTr="00FF59D6">
              <w:trPr>
                <w:trHeight w:val="219"/>
              </w:trPr>
              <w:tc>
                <w:tcPr>
                  <w:tcW w:w="1033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9A49E5" w:rsidRPr="00D15C83" w:rsidRDefault="001C1AF9" w:rsidP="001C1AF9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>В список включить следующие с</w:t>
                  </w:r>
                  <w:r w:rsidR="009A49E5" w:rsidRPr="00D15C83"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ведения о </w:t>
                  </w:r>
                  <w:r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>лицах (владельцах)</w:t>
                  </w:r>
                  <w:r w:rsidR="009A49E5" w:rsidRPr="00D15C83"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9A49E5" w:rsidRPr="009A49E5">
                    <w:rPr>
                      <w:rFonts w:eastAsia="Times New Roman" w:cs="Times New Roman"/>
                      <w:bCs/>
                      <w:i/>
                      <w:sz w:val="16"/>
                      <w:szCs w:val="16"/>
                      <w:lang w:eastAsia="ar-SA"/>
                    </w:rPr>
                    <w:t xml:space="preserve">(отметить </w:t>
                  </w:r>
                  <w:proofErr w:type="gramStart"/>
                  <w:r w:rsidR="009A49E5" w:rsidRPr="009A49E5">
                    <w:rPr>
                      <w:rFonts w:eastAsia="Times New Roman" w:cs="Times New Roman"/>
                      <w:bCs/>
                      <w:i/>
                      <w:sz w:val="16"/>
                      <w:szCs w:val="16"/>
                      <w:lang w:eastAsia="ar-SA"/>
                    </w:rPr>
                    <w:t>нужное</w:t>
                  </w:r>
                  <w:proofErr w:type="gramEnd"/>
                  <w:r w:rsidR="009A49E5" w:rsidRPr="009A49E5">
                    <w:rPr>
                      <w:rFonts w:eastAsia="Times New Roman" w:cs="Times New Roman"/>
                      <w:bCs/>
                      <w:i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B30EC7" w:rsidRPr="00D15C83" w:rsidTr="009A49E5">
              <w:tc>
                <w:tcPr>
                  <w:tcW w:w="269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8157B6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фамилия, имя, отчество (полное наименование) зарегистрированного лица;</w:t>
                  </w:r>
                </w:p>
              </w:tc>
            </w:tr>
            <w:tr w:rsidR="00B30EC7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8157B6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      </w:r>
                  <w:proofErr w:type="gramEnd"/>
                </w:p>
              </w:tc>
            </w:tr>
            <w:tr w:rsidR="00B30EC7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8157B6" w:rsidP="00B30EC7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банковские реквизиты;</w:t>
                  </w:r>
                </w:p>
              </w:tc>
            </w:tr>
            <w:tr w:rsidR="000B31D3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0B31D3" w:rsidRPr="00D15C83" w:rsidRDefault="000B31D3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0B31D3" w:rsidRPr="00D15C83" w:rsidRDefault="001C1AF9" w:rsidP="001C1AF9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адрес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регистрации</w:t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;</w:t>
                  </w:r>
                </w:p>
              </w:tc>
            </w:tr>
            <w:tr w:rsidR="00B30EC7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8157B6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адрес для направления корреспонденции (почтовый адрес);</w:t>
                  </w:r>
                </w:p>
              </w:tc>
            </w:tr>
            <w:tr w:rsidR="00B30EC7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B30EC7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ИНН</w:t>
                  </w:r>
                </w:p>
              </w:tc>
            </w:tr>
            <w:tr w:rsidR="00B30EC7" w:rsidRPr="00D15C83" w:rsidTr="009A49E5"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EA0E4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иная информация</w:t>
                  </w:r>
                </w:p>
              </w:tc>
            </w:tr>
            <w:tr w:rsidR="00B30EC7" w:rsidRPr="00D15C83" w:rsidTr="009A49E5">
              <w:trPr>
                <w:trHeight w:val="310"/>
              </w:trPr>
              <w:tc>
                <w:tcPr>
                  <w:tcW w:w="269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064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B30EC7" w:rsidRPr="00D15C83" w:rsidRDefault="00B30EC7" w:rsidP="000C741F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30EC7" w:rsidRPr="003104CF" w:rsidTr="0068424E">
        <w:tc>
          <w:tcPr>
            <w:tcW w:w="104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C83" w:rsidRDefault="00D15C83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0EC7" w:rsidRPr="00D15C83" w:rsidRDefault="00B30EC7" w:rsidP="0068424E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Способ предоставления информации: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02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курьерская почта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D15C83" w:rsidP="00D15C83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 xml:space="preserve">по электронным каналам связи </w:t>
            </w:r>
            <w:r w:rsidRPr="00D15C83"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  <w:t>(при наличии подписанного договора об ЭДО)</w:t>
            </w:r>
          </w:p>
        </w:tc>
      </w:tr>
      <w:tr w:rsidR="00B30EC7" w:rsidRPr="0041682D" w:rsidTr="00D15C8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EA0E4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D15C83" w:rsidP="0068424E">
            <w:pPr>
              <w:suppressAutoHyphens/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заказным письмом по адресу:</w:t>
            </w:r>
          </w:p>
        </w:tc>
      </w:tr>
      <w:tr w:rsidR="00D15C83" w:rsidRPr="0041682D" w:rsidTr="00D15C83"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15C83" w:rsidRPr="00CF454B" w:rsidRDefault="00D15C83" w:rsidP="0068424E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007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15C83" w:rsidRPr="00CF454B" w:rsidRDefault="00D15C83" w:rsidP="0068424E">
            <w:pPr>
              <w:suppressAutoHyphens/>
              <w:rPr>
                <w:rFonts w:eastAsia="Courier New" w:cs="Times New Roman"/>
                <w:bCs/>
                <w:kern w:val="1"/>
                <w:lang w:eastAsia="ru-RU"/>
              </w:rPr>
            </w:pPr>
          </w:p>
        </w:tc>
      </w:tr>
      <w:tr w:rsidR="00B30EC7" w:rsidRPr="0041682D" w:rsidTr="00B30EC7">
        <w:trPr>
          <w:gridAfter w:val="14"/>
          <w:wAfter w:w="10079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B30EC7" w:rsidRPr="00EA3888" w:rsidTr="004B71D0">
        <w:tc>
          <w:tcPr>
            <w:tcW w:w="6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EA3888" w:rsidRDefault="004B71D0" w:rsidP="009A49E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4B71D0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4B71D0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027630" w:rsidRDefault="00295384" w:rsidP="008157B6"/>
    <w:sectPr w:rsidR="00295384" w:rsidRPr="00027630" w:rsidSect="00A441B2">
      <w:headerReference w:type="default" r:id="rId10"/>
      <w:headerReference w:type="first" r:id="rId11"/>
      <w:footerReference w:type="first" r:id="rId12"/>
      <w:pgSz w:w="11906" w:h="16838"/>
      <w:pgMar w:top="568" w:right="720" w:bottom="142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48" w:rsidRDefault="00EA0E48" w:rsidP="000A38CC">
      <w:pPr>
        <w:spacing w:after="0" w:line="240" w:lineRule="auto"/>
      </w:pPr>
      <w:r>
        <w:separator/>
      </w:r>
    </w:p>
  </w:endnote>
  <w:endnote w:type="continuationSeparator" w:id="0">
    <w:p w:rsidR="00EA0E48" w:rsidRDefault="00EA0E4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B2" w:rsidRDefault="00A441B2" w:rsidP="00A441B2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Pr="00402B76">
      <w:t xml:space="preserve"> </w:t>
    </w:r>
  </w:p>
  <w:p w:rsidR="00A441B2" w:rsidRDefault="00A441B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48" w:rsidRDefault="00EA0E48" w:rsidP="000A38CC">
      <w:pPr>
        <w:spacing w:after="0" w:line="240" w:lineRule="auto"/>
      </w:pPr>
      <w:r>
        <w:separator/>
      </w:r>
    </w:p>
  </w:footnote>
  <w:footnote w:type="continuationSeparator" w:id="0">
    <w:p w:rsidR="00EA0E48" w:rsidRDefault="00EA0E4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E5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1B1416" w:rsidP="000D7FA4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0D7FA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9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9.35pt;height:12.65pt" o:bullet="t">
        <v:imagedata r:id="rId1" o:title="clip_image001"/>
      </v:shape>
    </w:pict>
  </w:numPicBullet>
  <w:numPicBullet w:numPicBulletId="1">
    <w:pict>
      <v:shape id="_x0000_i1214" type="#_x0000_t75" style="width:11.35pt;height:11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75F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89E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1D3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C741F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D7FA4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1416"/>
    <w:rsid w:val="001B2A2C"/>
    <w:rsid w:val="001B2A5F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AF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385E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201"/>
    <w:rsid w:val="002D6C6C"/>
    <w:rsid w:val="002D73E2"/>
    <w:rsid w:val="002E0633"/>
    <w:rsid w:val="002E0D3B"/>
    <w:rsid w:val="002E214C"/>
    <w:rsid w:val="002E2250"/>
    <w:rsid w:val="002E2788"/>
    <w:rsid w:val="002E27BD"/>
    <w:rsid w:val="002E3056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AA7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2B54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61F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998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1D0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1D6D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616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342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2FFD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7B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5B3C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0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3F22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9E5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3FD3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1B2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EC7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2D77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4982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C83"/>
    <w:rsid w:val="00D162C8"/>
    <w:rsid w:val="00D17BF0"/>
    <w:rsid w:val="00D17D24"/>
    <w:rsid w:val="00D20494"/>
    <w:rsid w:val="00D206B5"/>
    <w:rsid w:val="00D20D44"/>
    <w:rsid w:val="00D21F93"/>
    <w:rsid w:val="00D22BDB"/>
    <w:rsid w:val="00D22BF9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1F2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0E48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7AD50-8F52-4B52-8518-99EDE5B6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5</cp:revision>
  <cp:lastPrinted>2017-07-10T10:20:00Z</cp:lastPrinted>
  <dcterms:created xsi:type="dcterms:W3CDTF">2024-02-28T04:52:00Z</dcterms:created>
  <dcterms:modified xsi:type="dcterms:W3CDTF">2024-02-28T05:24:00Z</dcterms:modified>
</cp:coreProperties>
</file>